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31" w:rsidRPr="00F11EE8" w:rsidRDefault="0024772C" w:rsidP="00CA2731">
      <w:pPr>
        <w:pStyle w:val="Tytu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UMOWA Nr S.271.1.</w:t>
      </w:r>
      <w:r w:rsidR="00DD6FF9" w:rsidRPr="00F11EE8">
        <w:rPr>
          <w:rFonts w:ascii="Arial" w:hAnsi="Arial" w:cs="Arial"/>
          <w:sz w:val="24"/>
          <w:szCs w:val="24"/>
        </w:rPr>
        <w:t>2021</w:t>
      </w:r>
    </w:p>
    <w:p w:rsidR="00CA2731" w:rsidRPr="00F11EE8" w:rsidRDefault="00DD6FF9" w:rsidP="00CA2731">
      <w:pPr>
        <w:jc w:val="center"/>
        <w:rPr>
          <w:rFonts w:ascii="Arial" w:hAnsi="Arial" w:cs="Arial"/>
          <w:b/>
          <w:sz w:val="24"/>
          <w:szCs w:val="24"/>
        </w:rPr>
      </w:pPr>
      <w:r w:rsidRPr="00F11EE8">
        <w:rPr>
          <w:rFonts w:ascii="Arial" w:hAnsi="Arial" w:cs="Arial"/>
          <w:b/>
          <w:sz w:val="24"/>
          <w:szCs w:val="24"/>
        </w:rPr>
        <w:t xml:space="preserve">zawarta w dniu </w:t>
      </w:r>
      <w:r w:rsidR="0024772C" w:rsidRPr="00F11EE8">
        <w:rPr>
          <w:rFonts w:ascii="Arial" w:hAnsi="Arial" w:cs="Arial"/>
          <w:b/>
          <w:sz w:val="24"/>
          <w:szCs w:val="24"/>
        </w:rPr>
        <w:t xml:space="preserve">…….. </w:t>
      </w:r>
      <w:r w:rsidRPr="00F11EE8">
        <w:rPr>
          <w:rFonts w:ascii="Arial" w:hAnsi="Arial" w:cs="Arial"/>
          <w:b/>
          <w:sz w:val="24"/>
          <w:szCs w:val="24"/>
        </w:rPr>
        <w:t>2021</w:t>
      </w:r>
      <w:r w:rsidR="00F352E1" w:rsidRPr="00F11EE8">
        <w:rPr>
          <w:rFonts w:ascii="Arial" w:hAnsi="Arial" w:cs="Arial"/>
          <w:b/>
          <w:sz w:val="24"/>
          <w:szCs w:val="24"/>
        </w:rPr>
        <w:t>r.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</w:p>
    <w:p w:rsidR="00CA2731" w:rsidRPr="00F11EE8" w:rsidRDefault="00CA2731" w:rsidP="00CA2731">
      <w:pPr>
        <w:pStyle w:val="Tekstpodstawowy2"/>
        <w:rPr>
          <w:rFonts w:ascii="Arial" w:hAnsi="Arial" w:cs="Arial"/>
          <w:bCs/>
          <w:szCs w:val="24"/>
        </w:rPr>
      </w:pPr>
      <w:r w:rsidRPr="00F11EE8">
        <w:rPr>
          <w:rFonts w:ascii="Arial" w:hAnsi="Arial" w:cs="Arial"/>
          <w:szCs w:val="24"/>
        </w:rPr>
        <w:t>pomiędzy: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Gminą Orchowo z siedzibą władz: Urząd Gminy Orchowo ul. Kościuszki 6, 62-436 Orchowo; </w:t>
      </w:r>
      <w:r w:rsidRPr="00F11EE8">
        <w:rPr>
          <w:rFonts w:ascii="Arial" w:hAnsi="Arial" w:cs="Arial"/>
          <w:sz w:val="24"/>
          <w:szCs w:val="24"/>
        </w:rPr>
        <w:br/>
        <w:t xml:space="preserve">tel. (63)268-40-90; </w:t>
      </w:r>
      <w:r w:rsidRPr="00F11EE8">
        <w:rPr>
          <w:rFonts w:ascii="Arial" w:hAnsi="Arial" w:cs="Arial"/>
          <w:bCs/>
          <w:sz w:val="24"/>
          <w:szCs w:val="24"/>
        </w:rPr>
        <w:t>NIP: 6671735111, REGON: 311019378</w:t>
      </w:r>
      <w:r w:rsidRPr="00F11EE8">
        <w:rPr>
          <w:rFonts w:ascii="Arial" w:hAnsi="Arial" w:cs="Arial"/>
          <w:sz w:val="24"/>
          <w:szCs w:val="24"/>
        </w:rPr>
        <w:t>; reprezentowaną przez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Wójta Gminy Orchowo Pana Jacka Misztala 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przy kontrasygnacie Skarbnika Gminy Orchowo Pani Anny Błaszczyk, 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zwaną dalej Zamawiającym,</w:t>
      </w:r>
    </w:p>
    <w:p w:rsidR="00CA2731" w:rsidRPr="00F11EE8" w:rsidRDefault="00CA2731" w:rsidP="00CA2731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a</w:t>
      </w: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</w:p>
    <w:p w:rsidR="00CA2731" w:rsidRPr="00F11EE8" w:rsidRDefault="00CA2731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, zwanym w dalszej części umowy Wykonawcą.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Wykonawca oświadcza, że posiada uprawnienia do wykonywania działalności w</w:t>
      </w:r>
      <w:r w:rsidR="00CA2731" w:rsidRPr="00F11EE8">
        <w:rPr>
          <w:rFonts w:ascii="Arial" w:hAnsi="Arial" w:cs="Arial"/>
          <w:sz w:val="24"/>
          <w:szCs w:val="24"/>
        </w:rPr>
        <w:t> </w:t>
      </w:r>
      <w:r w:rsidRPr="00F11EE8">
        <w:rPr>
          <w:rFonts w:ascii="Arial" w:hAnsi="Arial" w:cs="Arial"/>
          <w:sz w:val="24"/>
          <w:szCs w:val="24"/>
        </w:rPr>
        <w:t>przedmiotowym zakresie, oraz że posiada ubezpieczenie odpowiedzialności cywilnej z tytułu szkód, które może wyrządzić w związku z prowadzona działalnością.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CA2731" w:rsidP="00CA2731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1.</w:t>
      </w:r>
    </w:p>
    <w:p w:rsidR="001E78D8" w:rsidRPr="00F11EE8" w:rsidRDefault="001E78D8" w:rsidP="00CA2731">
      <w:pPr>
        <w:tabs>
          <w:tab w:val="right" w:leader="dot" w:pos="9356"/>
        </w:tabs>
        <w:suppressAutoHyphens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1EE8">
        <w:rPr>
          <w:rFonts w:ascii="Arial" w:hAnsi="Arial" w:cs="Arial"/>
          <w:color w:val="000000" w:themeColor="text1"/>
          <w:sz w:val="24"/>
          <w:szCs w:val="24"/>
        </w:rPr>
        <w:t>Umowa została zawarta z Wykonawcą na podstawie postępowania nieobjętego przepisami u</w:t>
      </w:r>
      <w:r w:rsidR="00CA2731" w:rsidRPr="00F11EE8">
        <w:rPr>
          <w:rFonts w:ascii="Arial" w:hAnsi="Arial" w:cs="Arial"/>
          <w:color w:val="000000" w:themeColor="text1"/>
          <w:sz w:val="24"/>
          <w:szCs w:val="24"/>
        </w:rPr>
        <w:t xml:space="preserve">stawy </w:t>
      </w:r>
      <w:r w:rsidR="0017238A" w:rsidRPr="00F11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 dnia 11 września 2019 r. - Prawo zamówień publicznych (Dz. U. poz. 2019 z </w:t>
      </w:r>
      <w:proofErr w:type="spellStart"/>
      <w:r w:rsidR="0017238A" w:rsidRPr="00F11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17238A" w:rsidRPr="00F11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zm.).</w:t>
      </w:r>
    </w:p>
    <w:p w:rsidR="00CA2731" w:rsidRPr="00F11EE8" w:rsidRDefault="00CA2731" w:rsidP="00CA2731">
      <w:pPr>
        <w:jc w:val="center"/>
        <w:rPr>
          <w:rFonts w:ascii="Arial" w:hAnsi="Arial" w:cs="Arial"/>
          <w:sz w:val="24"/>
          <w:szCs w:val="24"/>
        </w:rPr>
      </w:pPr>
    </w:p>
    <w:p w:rsidR="001E78D8" w:rsidRPr="00F11EE8" w:rsidRDefault="001E78D8" w:rsidP="00CA2731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2</w:t>
      </w:r>
      <w:r w:rsidR="00CA2731" w:rsidRPr="00F11EE8">
        <w:rPr>
          <w:rFonts w:ascii="Arial" w:hAnsi="Arial" w:cs="Arial"/>
          <w:sz w:val="24"/>
          <w:szCs w:val="24"/>
        </w:rPr>
        <w:t>.</w:t>
      </w:r>
    </w:p>
    <w:p w:rsidR="001E78D8" w:rsidRPr="00F11EE8" w:rsidRDefault="001E78D8" w:rsidP="00CA2731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Przedmiotem zamówienia jest „</w:t>
      </w:r>
      <w:r w:rsidR="0017238A" w:rsidRPr="00F11EE8">
        <w:rPr>
          <w:rFonts w:ascii="Arial" w:hAnsi="Arial" w:cs="Arial"/>
          <w:sz w:val="24"/>
          <w:szCs w:val="24"/>
        </w:rPr>
        <w:t>Modernizacja instalacji elektrycznej w obiekcie budynku Urzędu Gminy Orchowo</w:t>
      </w:r>
      <w:r w:rsidRPr="00F11EE8">
        <w:rPr>
          <w:rFonts w:ascii="Arial" w:hAnsi="Arial" w:cs="Arial"/>
          <w:sz w:val="24"/>
          <w:szCs w:val="24"/>
        </w:rPr>
        <w:t>”</w:t>
      </w:r>
      <w:r w:rsidR="0017238A" w:rsidRPr="00F11EE8">
        <w:rPr>
          <w:rFonts w:ascii="Arial" w:hAnsi="Arial" w:cs="Arial"/>
          <w:sz w:val="24"/>
          <w:szCs w:val="24"/>
        </w:rPr>
        <w:t xml:space="preserve"> w zakresie zgodnym z zapytaniem ofertowym</w:t>
      </w:r>
      <w:r w:rsidR="00F11EE8">
        <w:rPr>
          <w:rFonts w:ascii="Arial" w:hAnsi="Arial" w:cs="Arial"/>
          <w:sz w:val="24"/>
          <w:szCs w:val="24"/>
        </w:rPr>
        <w:t xml:space="preserve"> nr</w:t>
      </w:r>
      <w:r w:rsidR="0017238A" w:rsidRPr="00F11EE8">
        <w:rPr>
          <w:rFonts w:ascii="Arial" w:hAnsi="Arial" w:cs="Arial"/>
          <w:sz w:val="24"/>
          <w:szCs w:val="24"/>
        </w:rPr>
        <w:t xml:space="preserve"> S.271.1.2021</w:t>
      </w:r>
      <w:r w:rsidRPr="00F11EE8">
        <w:rPr>
          <w:rFonts w:ascii="Arial" w:hAnsi="Arial" w:cs="Arial"/>
          <w:sz w:val="24"/>
          <w:szCs w:val="24"/>
        </w:rPr>
        <w:t>.</w:t>
      </w:r>
      <w:r w:rsidRPr="00F11EE8">
        <w:rPr>
          <w:rFonts w:ascii="Arial" w:hAnsi="Arial" w:cs="Arial"/>
          <w:b/>
          <w:sz w:val="24"/>
          <w:szCs w:val="24"/>
        </w:rPr>
        <w:t xml:space="preserve"> </w:t>
      </w:r>
      <w:r w:rsidRPr="00F11EE8">
        <w:rPr>
          <w:rFonts w:ascii="Arial" w:hAnsi="Arial" w:cs="Arial"/>
          <w:sz w:val="24"/>
          <w:szCs w:val="24"/>
        </w:rPr>
        <w:t xml:space="preserve"> </w:t>
      </w:r>
    </w:p>
    <w:p w:rsidR="00CA2731" w:rsidRPr="00F11EE8" w:rsidRDefault="00CA2731" w:rsidP="00CA2731">
      <w:pPr>
        <w:jc w:val="center"/>
        <w:rPr>
          <w:rFonts w:ascii="Arial" w:hAnsi="Arial" w:cs="Arial"/>
          <w:sz w:val="24"/>
          <w:szCs w:val="24"/>
        </w:rPr>
      </w:pPr>
    </w:p>
    <w:p w:rsidR="001E78D8" w:rsidRPr="00F11EE8" w:rsidRDefault="00CA2731" w:rsidP="00CA2731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3.</w:t>
      </w:r>
    </w:p>
    <w:p w:rsidR="00CA2731" w:rsidRPr="00F11EE8" w:rsidRDefault="001E78D8" w:rsidP="0017238A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Strony ustalają termin realizacji przedmiotu umowy określonego w § 2: od </w:t>
      </w:r>
      <w:r w:rsidR="00DD6FF9" w:rsidRPr="00F11EE8">
        <w:rPr>
          <w:rFonts w:ascii="Arial" w:hAnsi="Arial" w:cs="Arial"/>
          <w:sz w:val="24"/>
          <w:szCs w:val="24"/>
        </w:rPr>
        <w:t>1</w:t>
      </w:r>
      <w:r w:rsidR="0017238A" w:rsidRPr="00F11EE8">
        <w:rPr>
          <w:rFonts w:ascii="Arial" w:hAnsi="Arial" w:cs="Arial"/>
          <w:sz w:val="24"/>
          <w:szCs w:val="24"/>
        </w:rPr>
        <w:t>5 lutego 2021r. do 31 marca</w:t>
      </w:r>
      <w:r w:rsidR="00DD6FF9" w:rsidRPr="00F11EE8">
        <w:rPr>
          <w:rFonts w:ascii="Arial" w:hAnsi="Arial" w:cs="Arial"/>
          <w:sz w:val="24"/>
          <w:szCs w:val="24"/>
        </w:rPr>
        <w:t xml:space="preserve"> 2021</w:t>
      </w:r>
      <w:r w:rsidRPr="00F11EE8">
        <w:rPr>
          <w:rFonts w:ascii="Arial" w:hAnsi="Arial" w:cs="Arial"/>
          <w:sz w:val="24"/>
          <w:szCs w:val="24"/>
        </w:rPr>
        <w:t xml:space="preserve">r.    </w:t>
      </w:r>
    </w:p>
    <w:p w:rsidR="0017238A" w:rsidRPr="00F11EE8" w:rsidRDefault="0017238A" w:rsidP="0017238A">
      <w:pPr>
        <w:jc w:val="both"/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4</w:t>
      </w:r>
      <w:r w:rsidR="00CA2731" w:rsidRPr="00F11EE8">
        <w:rPr>
          <w:rFonts w:ascii="Arial" w:hAnsi="Arial" w:cs="Arial"/>
          <w:sz w:val="24"/>
          <w:szCs w:val="24"/>
        </w:rPr>
        <w:t>.</w:t>
      </w:r>
    </w:p>
    <w:p w:rsidR="00554027" w:rsidRPr="00F11EE8" w:rsidRDefault="00C95882" w:rsidP="00CA273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Wykonawca wykona przedmiot zamówienia określony w § 2 za cenę </w:t>
      </w:r>
      <w:r w:rsidRPr="00F11EE8">
        <w:rPr>
          <w:rFonts w:ascii="Arial" w:hAnsi="Arial" w:cs="Arial"/>
          <w:b/>
          <w:sz w:val="24"/>
          <w:szCs w:val="24"/>
        </w:rPr>
        <w:t xml:space="preserve">netto: ……………. </w:t>
      </w:r>
      <w:r w:rsidRPr="00F11EE8">
        <w:rPr>
          <w:rFonts w:ascii="Arial" w:hAnsi="Arial" w:cs="Arial"/>
          <w:sz w:val="24"/>
          <w:szCs w:val="24"/>
        </w:rPr>
        <w:t xml:space="preserve">zł, </w:t>
      </w:r>
      <w:r w:rsidRPr="00F11EE8">
        <w:rPr>
          <w:rFonts w:ascii="Arial" w:hAnsi="Arial" w:cs="Arial"/>
          <w:b/>
          <w:sz w:val="24"/>
          <w:szCs w:val="24"/>
        </w:rPr>
        <w:t xml:space="preserve">VAT 23% </w:t>
      </w:r>
      <w:r w:rsidRPr="00F11EE8">
        <w:rPr>
          <w:rFonts w:ascii="Arial" w:hAnsi="Arial" w:cs="Arial"/>
          <w:sz w:val="24"/>
          <w:szCs w:val="24"/>
        </w:rPr>
        <w:t xml:space="preserve">wysokość: …………………………zł, </w:t>
      </w:r>
      <w:r w:rsidRPr="00F11EE8">
        <w:rPr>
          <w:rFonts w:ascii="Arial" w:hAnsi="Arial" w:cs="Arial"/>
          <w:b/>
          <w:sz w:val="24"/>
          <w:szCs w:val="24"/>
        </w:rPr>
        <w:t>brutto: …………………………</w:t>
      </w:r>
      <w:r w:rsidRPr="00F11EE8">
        <w:rPr>
          <w:rFonts w:ascii="Arial" w:hAnsi="Arial" w:cs="Arial"/>
          <w:sz w:val="24"/>
          <w:szCs w:val="24"/>
        </w:rPr>
        <w:t>zł, słownie (brutto): ………………………………..</w:t>
      </w:r>
    </w:p>
    <w:p w:rsidR="00554027" w:rsidRPr="00F11EE8" w:rsidRDefault="001E78D8" w:rsidP="00CA273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Wynagro</w:t>
      </w:r>
      <w:r w:rsidR="00501C88" w:rsidRPr="00F11EE8">
        <w:rPr>
          <w:rFonts w:ascii="Arial" w:hAnsi="Arial" w:cs="Arial"/>
          <w:sz w:val="24"/>
          <w:szCs w:val="24"/>
        </w:rPr>
        <w:t>dzenie obejmuje wszystkie prace i materiały</w:t>
      </w:r>
      <w:r w:rsidRPr="00F11EE8">
        <w:rPr>
          <w:rFonts w:ascii="Arial" w:hAnsi="Arial" w:cs="Arial"/>
          <w:sz w:val="24"/>
          <w:szCs w:val="24"/>
        </w:rPr>
        <w:t xml:space="preserve"> niezbędne do wykonywania </w:t>
      </w:r>
      <w:r w:rsidR="00501C88" w:rsidRPr="00F11EE8">
        <w:rPr>
          <w:rFonts w:ascii="Arial" w:hAnsi="Arial" w:cs="Arial"/>
          <w:sz w:val="24"/>
          <w:szCs w:val="24"/>
        </w:rPr>
        <w:t>przedmiotu umowy</w:t>
      </w:r>
      <w:r w:rsidRPr="00F11EE8">
        <w:rPr>
          <w:rFonts w:ascii="Arial" w:hAnsi="Arial" w:cs="Arial"/>
          <w:sz w:val="24"/>
          <w:szCs w:val="24"/>
        </w:rPr>
        <w:t xml:space="preserve">. </w:t>
      </w:r>
    </w:p>
    <w:p w:rsidR="001E78D8" w:rsidRPr="00F11EE8" w:rsidRDefault="001E78D8" w:rsidP="00CA273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Wykonawca zamówienia musi przewidzieć wszystkie okoliczności, które mogą wpłynąć na cenę zamówienia.     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8E3335" w:rsidP="008E3335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5.</w:t>
      </w:r>
    </w:p>
    <w:p w:rsidR="00554027" w:rsidRPr="00F11EE8" w:rsidRDefault="00C95882" w:rsidP="008E333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Podstawą wystawienia faktury za</w:t>
      </w:r>
      <w:r w:rsidR="00A9082F" w:rsidRPr="00F11EE8">
        <w:rPr>
          <w:rFonts w:ascii="Arial" w:hAnsi="Arial" w:cs="Arial"/>
          <w:sz w:val="24"/>
          <w:szCs w:val="24"/>
        </w:rPr>
        <w:t xml:space="preserve"> realizację</w:t>
      </w:r>
      <w:r w:rsidRPr="00F11EE8">
        <w:rPr>
          <w:rFonts w:ascii="Arial" w:hAnsi="Arial" w:cs="Arial"/>
          <w:sz w:val="24"/>
          <w:szCs w:val="24"/>
        </w:rPr>
        <w:t xml:space="preserve"> przedmiot</w:t>
      </w:r>
      <w:r w:rsidR="00A9082F" w:rsidRPr="00F11EE8">
        <w:rPr>
          <w:rFonts w:ascii="Arial" w:hAnsi="Arial" w:cs="Arial"/>
          <w:sz w:val="24"/>
          <w:szCs w:val="24"/>
        </w:rPr>
        <w:t>u</w:t>
      </w:r>
      <w:r w:rsidRPr="00F11EE8">
        <w:rPr>
          <w:rFonts w:ascii="Arial" w:hAnsi="Arial" w:cs="Arial"/>
          <w:sz w:val="24"/>
          <w:szCs w:val="24"/>
        </w:rPr>
        <w:t xml:space="preserve"> umowy </w:t>
      </w:r>
      <w:r w:rsidR="00A9082F" w:rsidRPr="00F11EE8">
        <w:rPr>
          <w:rFonts w:ascii="Arial" w:hAnsi="Arial" w:cs="Arial"/>
          <w:sz w:val="24"/>
          <w:szCs w:val="24"/>
        </w:rPr>
        <w:t>określonego</w:t>
      </w:r>
      <w:r w:rsidRPr="00F11EE8">
        <w:rPr>
          <w:rFonts w:ascii="Arial" w:hAnsi="Arial" w:cs="Arial"/>
          <w:sz w:val="24"/>
          <w:szCs w:val="24"/>
        </w:rPr>
        <w:t xml:space="preserve"> w § 2 jest dokonanie odbioru prac </w:t>
      </w:r>
      <w:r w:rsidR="00A9082F" w:rsidRPr="00F11EE8">
        <w:rPr>
          <w:rFonts w:ascii="Arial" w:hAnsi="Arial" w:cs="Arial"/>
          <w:sz w:val="24"/>
          <w:szCs w:val="24"/>
        </w:rPr>
        <w:t xml:space="preserve">po stronie Zamawiającego </w:t>
      </w:r>
      <w:r w:rsidRPr="00F11EE8">
        <w:rPr>
          <w:rFonts w:ascii="Arial" w:hAnsi="Arial" w:cs="Arial"/>
          <w:sz w:val="24"/>
          <w:szCs w:val="24"/>
        </w:rPr>
        <w:t>w formie pisemnego protokołu.</w:t>
      </w:r>
    </w:p>
    <w:p w:rsidR="00554027" w:rsidRPr="00F11EE8" w:rsidRDefault="001E78D8" w:rsidP="008E333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Zapłata należności Wykonawcy nastąpi przelewem na konto Wykonawcy w terminie 14 dni od daty dostarczenia faktury do </w:t>
      </w:r>
      <w:r w:rsidR="00554027" w:rsidRPr="00F11EE8">
        <w:rPr>
          <w:rFonts w:ascii="Arial" w:hAnsi="Arial" w:cs="Arial"/>
          <w:sz w:val="24"/>
          <w:szCs w:val="24"/>
        </w:rPr>
        <w:t>siedziby Zamawiającego,</w:t>
      </w:r>
    </w:p>
    <w:p w:rsidR="00554027" w:rsidRPr="00F11EE8" w:rsidRDefault="00C95882" w:rsidP="008E333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Wykonawca wystawi fakturę</w:t>
      </w:r>
      <w:r w:rsidR="001E78D8" w:rsidRPr="00F11EE8">
        <w:rPr>
          <w:rFonts w:ascii="Arial" w:hAnsi="Arial" w:cs="Arial"/>
          <w:sz w:val="24"/>
          <w:szCs w:val="24"/>
        </w:rPr>
        <w:t xml:space="preserve"> na: Gmina Orchowo, ul. Kościu</w:t>
      </w:r>
      <w:r w:rsidR="008E3335" w:rsidRPr="00F11EE8">
        <w:rPr>
          <w:rFonts w:ascii="Arial" w:hAnsi="Arial" w:cs="Arial"/>
          <w:sz w:val="24"/>
          <w:szCs w:val="24"/>
        </w:rPr>
        <w:t>szki 6, 62-436 Orchowo, NIP 667-173-51-</w:t>
      </w:r>
      <w:r w:rsidR="001E78D8" w:rsidRPr="00F11EE8">
        <w:rPr>
          <w:rFonts w:ascii="Arial" w:hAnsi="Arial" w:cs="Arial"/>
          <w:sz w:val="24"/>
          <w:szCs w:val="24"/>
        </w:rPr>
        <w:t>11</w:t>
      </w:r>
      <w:r w:rsidR="008E3335" w:rsidRPr="00F11EE8">
        <w:rPr>
          <w:rFonts w:ascii="Arial" w:hAnsi="Arial" w:cs="Arial"/>
          <w:sz w:val="24"/>
          <w:szCs w:val="24"/>
        </w:rPr>
        <w:t>.</w:t>
      </w:r>
    </w:p>
    <w:p w:rsidR="00554027" w:rsidRPr="00F11EE8" w:rsidRDefault="001E78D8" w:rsidP="008E333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lastRenderedPageBreak/>
        <w:t>Płatność za fakturę VAT będzie dokonana przelewem z konta Zamawi</w:t>
      </w:r>
      <w:r w:rsidR="009B2F4D" w:rsidRPr="00F11EE8">
        <w:rPr>
          <w:rFonts w:ascii="Arial" w:hAnsi="Arial" w:cs="Arial"/>
          <w:sz w:val="24"/>
          <w:szCs w:val="24"/>
        </w:rPr>
        <w:t>ającego na konto Wykonawcy.</w:t>
      </w:r>
    </w:p>
    <w:p w:rsidR="001E78D8" w:rsidRPr="00F11EE8" w:rsidRDefault="001E78D8" w:rsidP="008E333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 przypadku błędnie wystawionej faktury termin płatności liczony jest od daty złożenia faktury korygującej.</w:t>
      </w:r>
    </w:p>
    <w:p w:rsidR="008E3335" w:rsidRPr="00F11EE8" w:rsidRDefault="008E3335" w:rsidP="008E3335">
      <w:pPr>
        <w:jc w:val="center"/>
        <w:rPr>
          <w:rFonts w:ascii="Arial" w:hAnsi="Arial" w:cs="Arial"/>
          <w:sz w:val="24"/>
          <w:szCs w:val="24"/>
        </w:rPr>
      </w:pPr>
    </w:p>
    <w:p w:rsidR="00554027" w:rsidRPr="00F11EE8" w:rsidRDefault="008E3335" w:rsidP="00554027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6.</w:t>
      </w:r>
    </w:p>
    <w:p w:rsidR="001E78D8" w:rsidRPr="00F11EE8" w:rsidRDefault="001E78D8" w:rsidP="0055402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Wykonawca za</w:t>
      </w:r>
      <w:r w:rsidR="008E3335" w:rsidRPr="00F11EE8">
        <w:rPr>
          <w:rFonts w:ascii="Arial" w:hAnsi="Arial" w:cs="Arial"/>
          <w:sz w:val="24"/>
          <w:szCs w:val="24"/>
        </w:rPr>
        <w:t>płaci Zamawiającemu karę umowną</w:t>
      </w:r>
      <w:r w:rsidRPr="00F11EE8">
        <w:rPr>
          <w:rFonts w:ascii="Arial" w:hAnsi="Arial" w:cs="Arial"/>
          <w:sz w:val="24"/>
          <w:szCs w:val="24"/>
        </w:rPr>
        <w:t>:</w:t>
      </w:r>
    </w:p>
    <w:p w:rsidR="00554027" w:rsidRPr="00F11EE8" w:rsidRDefault="001E78D8" w:rsidP="008E3335">
      <w:pPr>
        <w:pStyle w:val="Akapitzlist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za </w:t>
      </w:r>
      <w:r w:rsidR="00A9082F" w:rsidRPr="00F11EE8">
        <w:rPr>
          <w:rFonts w:ascii="Arial" w:hAnsi="Arial" w:cs="Arial"/>
          <w:sz w:val="24"/>
          <w:szCs w:val="24"/>
        </w:rPr>
        <w:t xml:space="preserve">każdy 1 dzień </w:t>
      </w:r>
      <w:r w:rsidRPr="00F11EE8">
        <w:rPr>
          <w:rFonts w:ascii="Arial" w:hAnsi="Arial" w:cs="Arial"/>
          <w:sz w:val="24"/>
          <w:szCs w:val="24"/>
        </w:rPr>
        <w:t xml:space="preserve">opóźnienie w </w:t>
      </w:r>
      <w:r w:rsidR="00A9082F" w:rsidRPr="00F11EE8">
        <w:rPr>
          <w:rFonts w:ascii="Arial" w:hAnsi="Arial" w:cs="Arial"/>
          <w:sz w:val="24"/>
          <w:szCs w:val="24"/>
        </w:rPr>
        <w:t xml:space="preserve">terminie realizacji umowy określonym w § 3 – w wysokości </w:t>
      </w:r>
      <w:r w:rsidRPr="00F11EE8">
        <w:rPr>
          <w:rFonts w:ascii="Arial" w:hAnsi="Arial" w:cs="Arial"/>
          <w:sz w:val="24"/>
          <w:szCs w:val="24"/>
        </w:rPr>
        <w:t xml:space="preserve">1 % </w:t>
      </w:r>
      <w:r w:rsidR="00A9082F" w:rsidRPr="00F11EE8">
        <w:rPr>
          <w:rFonts w:ascii="Arial" w:hAnsi="Arial" w:cs="Arial"/>
          <w:sz w:val="24"/>
          <w:szCs w:val="24"/>
        </w:rPr>
        <w:t xml:space="preserve">wynagrodzenia brutto o którym mowa w § 4.1,  </w:t>
      </w:r>
      <w:r w:rsidRPr="00F11EE8">
        <w:rPr>
          <w:rFonts w:ascii="Arial" w:hAnsi="Arial" w:cs="Arial"/>
          <w:sz w:val="24"/>
          <w:szCs w:val="24"/>
        </w:rPr>
        <w:t xml:space="preserve"> </w:t>
      </w:r>
    </w:p>
    <w:p w:rsidR="001E78D8" w:rsidRPr="00F11EE8" w:rsidRDefault="001E78D8" w:rsidP="008E3335">
      <w:pPr>
        <w:pStyle w:val="Akapitzlist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 razie odstąpienia od umowy przez Wykonawcę lub jej rozwiązania przez Zamawiającego z przyczyn, za które ponosi odpowiedzialność</w:t>
      </w:r>
      <w:r w:rsidR="008E3335" w:rsidRPr="00F11EE8">
        <w:rPr>
          <w:rFonts w:ascii="Arial" w:hAnsi="Arial" w:cs="Arial"/>
          <w:sz w:val="24"/>
          <w:szCs w:val="24"/>
        </w:rPr>
        <w:t xml:space="preserve"> Wykonawca – w wysokości 2.000,</w:t>
      </w:r>
      <w:r w:rsidRPr="00F11EE8">
        <w:rPr>
          <w:rFonts w:ascii="Arial" w:hAnsi="Arial" w:cs="Arial"/>
          <w:sz w:val="24"/>
          <w:szCs w:val="24"/>
        </w:rPr>
        <w:t>00 zł w</w:t>
      </w:r>
      <w:r w:rsidR="008E3335" w:rsidRPr="00F11EE8">
        <w:rPr>
          <w:rFonts w:ascii="Arial" w:hAnsi="Arial" w:cs="Arial"/>
          <w:sz w:val="24"/>
          <w:szCs w:val="24"/>
        </w:rPr>
        <w:t> </w:t>
      </w:r>
      <w:r w:rsidRPr="00F11EE8">
        <w:rPr>
          <w:rFonts w:ascii="Arial" w:hAnsi="Arial" w:cs="Arial"/>
          <w:sz w:val="24"/>
          <w:szCs w:val="24"/>
        </w:rPr>
        <w:t xml:space="preserve">terminie 7 dni od dnia uzyskania przez Zamawiającego informacji o tym fakcie. </w:t>
      </w:r>
    </w:p>
    <w:p w:rsidR="00554027" w:rsidRPr="00F11EE8" w:rsidRDefault="001E78D8" w:rsidP="008E33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W razie wystąpienia zwłoki w płatności za wykonane </w:t>
      </w:r>
      <w:r w:rsidR="00A9082F" w:rsidRPr="00F11EE8">
        <w:rPr>
          <w:rFonts w:ascii="Arial" w:hAnsi="Arial" w:cs="Arial"/>
          <w:sz w:val="24"/>
          <w:szCs w:val="24"/>
        </w:rPr>
        <w:t>przedmiotu umowy</w:t>
      </w:r>
      <w:r w:rsidRPr="00F11EE8">
        <w:rPr>
          <w:rFonts w:ascii="Arial" w:hAnsi="Arial" w:cs="Arial"/>
          <w:sz w:val="24"/>
          <w:szCs w:val="24"/>
        </w:rPr>
        <w:t xml:space="preserve"> Zamawiający zapłaci Wykonawcy ustawowe odsetki.</w:t>
      </w:r>
    </w:p>
    <w:p w:rsidR="00554027" w:rsidRPr="00F11EE8" w:rsidRDefault="001E78D8" w:rsidP="008E33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Zamawiający może dochodzić na zasadach ogólnych odszkodowania przewyższającego karę umowną.</w:t>
      </w:r>
    </w:p>
    <w:p w:rsidR="001E78D8" w:rsidRPr="00F11EE8" w:rsidRDefault="001E78D8" w:rsidP="008E33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Zamawiający może potrącić należne kary umowne z wynagrodzenia należnego Wykonawcy.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 </w:t>
      </w:r>
    </w:p>
    <w:p w:rsidR="001E78D8" w:rsidRPr="00F11EE8" w:rsidRDefault="008E3335" w:rsidP="008E3335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7.</w:t>
      </w:r>
    </w:p>
    <w:p w:rsidR="001E78D8" w:rsidRPr="00F11EE8" w:rsidRDefault="001E78D8" w:rsidP="008E3335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Wszelkie zmiany i uzupełnienia treści umowy mogą zostać dokonane wyłącznie w formie pisemnej  pod rygorem nieważności.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8E3335" w:rsidP="008E3335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8.</w:t>
      </w:r>
    </w:p>
    <w:p w:rsidR="001E78D8" w:rsidRPr="00F11EE8" w:rsidRDefault="001E78D8" w:rsidP="008E3335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Zamawiający zastrzega sobie możliwość odstąpienia od wykonania umowy w razie wystąpienia istotnej zmiany okoliczności  powodującej, że wykonanie umowy nie leży w</w:t>
      </w:r>
      <w:r w:rsidR="008E3335" w:rsidRPr="00F11EE8">
        <w:rPr>
          <w:rFonts w:ascii="Arial" w:hAnsi="Arial" w:cs="Arial"/>
          <w:sz w:val="24"/>
          <w:szCs w:val="24"/>
        </w:rPr>
        <w:t> </w:t>
      </w:r>
      <w:r w:rsidRPr="00F11EE8">
        <w:rPr>
          <w:rFonts w:ascii="Arial" w:hAnsi="Arial" w:cs="Arial"/>
          <w:sz w:val="24"/>
          <w:szCs w:val="24"/>
        </w:rPr>
        <w:t>interesie publicznym, czego nie można było przewidzieć w chwili zawarcie umowy oraz w</w:t>
      </w:r>
      <w:r w:rsidR="008E3335" w:rsidRPr="00F11EE8">
        <w:rPr>
          <w:rFonts w:ascii="Arial" w:hAnsi="Arial" w:cs="Arial"/>
          <w:sz w:val="24"/>
          <w:szCs w:val="24"/>
        </w:rPr>
        <w:t> </w:t>
      </w:r>
      <w:r w:rsidRPr="00F11EE8">
        <w:rPr>
          <w:rFonts w:ascii="Arial" w:hAnsi="Arial" w:cs="Arial"/>
          <w:sz w:val="24"/>
          <w:szCs w:val="24"/>
        </w:rPr>
        <w:t>przypadkach określonych w Kodeksie Cywilnym.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8E3335" w:rsidP="008E3335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9.</w:t>
      </w:r>
    </w:p>
    <w:p w:rsidR="00554027" w:rsidRPr="00F11EE8" w:rsidRDefault="001E78D8" w:rsidP="008E333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 xml:space="preserve">W sprawach nieregulowanych niniejszą umową stosuje się przepisy obowiązujące w </w:t>
      </w:r>
      <w:r w:rsidR="00554027" w:rsidRPr="00F11EE8">
        <w:rPr>
          <w:rFonts w:ascii="Arial" w:hAnsi="Arial" w:cs="Arial"/>
          <w:sz w:val="24"/>
          <w:szCs w:val="24"/>
        </w:rPr>
        <w:t>tym zwłaszcza Kodeksu Cywilnego.</w:t>
      </w:r>
    </w:p>
    <w:p w:rsidR="00554027" w:rsidRPr="00F11EE8" w:rsidRDefault="001E78D8" w:rsidP="008E333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Wszystkie spory wynikające z wykonania niniejszej Umowy, które nie mogą być rozstrzygnięte polubownie będą rozstrzygane przez Sąd właściwy dla siedziby władz Zamawiającego.</w:t>
      </w:r>
    </w:p>
    <w:p w:rsidR="001E78D8" w:rsidRPr="00F11EE8" w:rsidRDefault="008E3335" w:rsidP="008E333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Umowę niniejszą sporządzono w 2</w:t>
      </w:r>
      <w:r w:rsidR="001E78D8" w:rsidRPr="00F11EE8">
        <w:rPr>
          <w:rFonts w:ascii="Arial" w:hAnsi="Arial" w:cs="Arial"/>
          <w:sz w:val="24"/>
          <w:szCs w:val="24"/>
        </w:rPr>
        <w:t xml:space="preserve"> jednobrzmiących egzemplarzach, </w:t>
      </w:r>
      <w:r w:rsidRPr="00F11EE8">
        <w:rPr>
          <w:rFonts w:ascii="Arial" w:hAnsi="Arial" w:cs="Arial"/>
          <w:sz w:val="24"/>
          <w:szCs w:val="24"/>
        </w:rPr>
        <w:t>po 1 dla każdej ze stron.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8E3335" w:rsidP="008E3335">
      <w:pPr>
        <w:jc w:val="center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§ 10.</w:t>
      </w:r>
    </w:p>
    <w:p w:rsidR="001E78D8" w:rsidRPr="00F11EE8" w:rsidRDefault="001E78D8" w:rsidP="008E3335">
      <w:pPr>
        <w:jc w:val="both"/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Integralną część niniejszej umowy stanowi oferta złożona przez Wykonawcę.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b/>
          <w:bCs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b/>
          <w:bCs/>
          <w:sz w:val="24"/>
          <w:szCs w:val="24"/>
        </w:rPr>
        <w:t xml:space="preserve">Zamawiający    </w:t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>
        <w:rPr>
          <w:rFonts w:ascii="Arial" w:hAnsi="Arial" w:cs="Arial"/>
          <w:b/>
          <w:bCs/>
          <w:sz w:val="24"/>
          <w:szCs w:val="24"/>
        </w:rPr>
        <w:tab/>
      </w:r>
      <w:r w:rsidR="00F11EE8" w:rsidRPr="00F11EE8">
        <w:rPr>
          <w:rFonts w:ascii="Arial" w:hAnsi="Arial" w:cs="Arial"/>
          <w:b/>
          <w:bCs/>
          <w:sz w:val="24"/>
          <w:szCs w:val="24"/>
        </w:rPr>
        <w:t>Wykonawca</w:t>
      </w:r>
      <w:r w:rsidRPr="00F11EE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D803DF" w:rsidRPr="00F11EE8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F11EE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</w:p>
    <w:p w:rsidR="001E78D8" w:rsidRPr="00F11EE8" w:rsidRDefault="001E78D8" w:rsidP="001E78D8">
      <w:pPr>
        <w:rPr>
          <w:rFonts w:ascii="Arial" w:hAnsi="Arial" w:cs="Arial"/>
          <w:sz w:val="24"/>
          <w:szCs w:val="24"/>
        </w:rPr>
      </w:pPr>
      <w:r w:rsidRPr="00F11EE8">
        <w:rPr>
          <w:rFonts w:ascii="Arial" w:hAnsi="Arial" w:cs="Arial"/>
          <w:sz w:val="24"/>
          <w:szCs w:val="24"/>
        </w:rPr>
        <w:t>………………….</w:t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</w:r>
      <w:r w:rsidRPr="00F11EE8">
        <w:rPr>
          <w:rFonts w:ascii="Arial" w:hAnsi="Arial" w:cs="Arial"/>
          <w:sz w:val="24"/>
          <w:szCs w:val="24"/>
        </w:rPr>
        <w:tab/>
        <w:t>….…………</w:t>
      </w:r>
      <w:r w:rsidR="00D803DF" w:rsidRPr="00F11EE8">
        <w:rPr>
          <w:rFonts w:ascii="Arial" w:hAnsi="Arial" w:cs="Arial"/>
          <w:sz w:val="24"/>
          <w:szCs w:val="24"/>
        </w:rPr>
        <w:t>…</w:t>
      </w:r>
    </w:p>
    <w:p w:rsidR="00112D4F" w:rsidRPr="00F11EE8" w:rsidRDefault="00112D4F" w:rsidP="00F11EE8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12D4F" w:rsidRPr="00F11E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B8" w:rsidRDefault="008E58B8" w:rsidP="00D803DF">
      <w:r>
        <w:separator/>
      </w:r>
    </w:p>
  </w:endnote>
  <w:endnote w:type="continuationSeparator" w:id="0">
    <w:p w:rsidR="008E58B8" w:rsidRDefault="008E58B8" w:rsidP="00D8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890954859"/>
      <w:docPartObj>
        <w:docPartGallery w:val="Page Numbers (Bottom of Page)"/>
        <w:docPartUnique/>
      </w:docPartObj>
    </w:sdtPr>
    <w:sdtEndPr/>
    <w:sdtContent>
      <w:p w:rsidR="00D803DF" w:rsidRPr="00D803DF" w:rsidRDefault="00D803DF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D803DF">
          <w:rPr>
            <w:rFonts w:ascii="Times New Roman" w:hAnsi="Times New Roman" w:cs="Times New Roman"/>
            <w:sz w:val="20"/>
          </w:rPr>
          <w:fldChar w:fldCharType="begin"/>
        </w:r>
        <w:r w:rsidRPr="00D803DF">
          <w:rPr>
            <w:rFonts w:ascii="Times New Roman" w:hAnsi="Times New Roman" w:cs="Times New Roman"/>
            <w:sz w:val="20"/>
          </w:rPr>
          <w:instrText>PAGE   \* MERGEFORMAT</w:instrText>
        </w:r>
        <w:r w:rsidRPr="00D803DF">
          <w:rPr>
            <w:rFonts w:ascii="Times New Roman" w:hAnsi="Times New Roman" w:cs="Times New Roman"/>
            <w:sz w:val="20"/>
          </w:rPr>
          <w:fldChar w:fldCharType="separate"/>
        </w:r>
        <w:r w:rsidR="00F11EE8">
          <w:rPr>
            <w:rFonts w:ascii="Times New Roman" w:hAnsi="Times New Roman" w:cs="Times New Roman"/>
            <w:noProof/>
            <w:sz w:val="20"/>
          </w:rPr>
          <w:t>2</w:t>
        </w:r>
        <w:r w:rsidRPr="00D803DF">
          <w:rPr>
            <w:rFonts w:ascii="Times New Roman" w:hAnsi="Times New Roman" w:cs="Times New Roman"/>
            <w:sz w:val="20"/>
          </w:rPr>
          <w:fldChar w:fldCharType="end"/>
        </w:r>
        <w:r w:rsidRPr="00D803DF">
          <w:rPr>
            <w:rFonts w:ascii="Times New Roman" w:hAnsi="Times New Roman" w:cs="Times New Roman"/>
            <w:sz w:val="20"/>
          </w:rPr>
          <w:t>/3</w:t>
        </w:r>
      </w:p>
    </w:sdtContent>
  </w:sdt>
  <w:p w:rsidR="00D803DF" w:rsidRDefault="00D803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B8" w:rsidRDefault="008E58B8" w:rsidP="00D803DF">
      <w:r>
        <w:separator/>
      </w:r>
    </w:p>
  </w:footnote>
  <w:footnote w:type="continuationSeparator" w:id="0">
    <w:p w:rsidR="008E58B8" w:rsidRDefault="008E58B8" w:rsidP="00D8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196B5973"/>
    <w:multiLevelType w:val="hybridMultilevel"/>
    <w:tmpl w:val="A04A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E347A"/>
    <w:multiLevelType w:val="hybridMultilevel"/>
    <w:tmpl w:val="D22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6740"/>
    <w:multiLevelType w:val="hybridMultilevel"/>
    <w:tmpl w:val="8444C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8103A"/>
    <w:multiLevelType w:val="hybridMultilevel"/>
    <w:tmpl w:val="84FAF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E0C90"/>
    <w:multiLevelType w:val="hybridMultilevel"/>
    <w:tmpl w:val="01BE34D2"/>
    <w:lvl w:ilvl="0" w:tplc="E77AE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514D9"/>
    <w:multiLevelType w:val="hybridMultilevel"/>
    <w:tmpl w:val="6348595C"/>
    <w:lvl w:ilvl="0" w:tplc="9EA6C8E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1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1"/>
    <w:lvlOverride w:ilvl="0">
      <w:startOverride w:val="7"/>
    </w:lvlOverride>
  </w:num>
  <w:num w:numId="12">
    <w:abstractNumId w:val="8"/>
    <w:lvlOverride w:ilvl="0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5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D8"/>
    <w:rsid w:val="000851ED"/>
    <w:rsid w:val="00112D4F"/>
    <w:rsid w:val="0017238A"/>
    <w:rsid w:val="001E78D8"/>
    <w:rsid w:val="002203D5"/>
    <w:rsid w:val="0024772C"/>
    <w:rsid w:val="003E0BF3"/>
    <w:rsid w:val="00501C88"/>
    <w:rsid w:val="0050754E"/>
    <w:rsid w:val="00554027"/>
    <w:rsid w:val="005D13F6"/>
    <w:rsid w:val="00883C73"/>
    <w:rsid w:val="008D04D7"/>
    <w:rsid w:val="008E3335"/>
    <w:rsid w:val="008E4C52"/>
    <w:rsid w:val="008E58B8"/>
    <w:rsid w:val="009B2F4D"/>
    <w:rsid w:val="00A9082F"/>
    <w:rsid w:val="00C22071"/>
    <w:rsid w:val="00C95882"/>
    <w:rsid w:val="00CA2731"/>
    <w:rsid w:val="00CE24AB"/>
    <w:rsid w:val="00D803DF"/>
    <w:rsid w:val="00DD6FF9"/>
    <w:rsid w:val="00F11EE8"/>
    <w:rsid w:val="00F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45465-503F-4457-B558-973954D2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D8"/>
    <w:pPr>
      <w:suppressAutoHyphens/>
      <w:spacing w:after="0" w:line="240" w:lineRule="auto"/>
    </w:pPr>
    <w:rPr>
      <w:rFonts w:ascii="Tahoma" w:eastAsia="Times New Roman" w:hAnsi="Tahoma" w:cs="Tahom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A2731"/>
    <w:pPr>
      <w:suppressAutoHyphens w:val="0"/>
      <w:jc w:val="center"/>
    </w:pPr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A273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A2731"/>
    <w:pPr>
      <w:suppressAutoHyphens w:val="0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27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ullets">
    <w:name w:val="Bullets"/>
    <w:rsid w:val="00CA2731"/>
    <w:rPr>
      <w:rFonts w:ascii="OpenSymbol" w:eastAsia="OpenSymbol" w:hAnsi="OpenSymbol" w:cs="OpenSymbol"/>
    </w:rPr>
  </w:style>
  <w:style w:type="character" w:customStyle="1" w:styleId="st">
    <w:name w:val="st"/>
    <w:basedOn w:val="Domylnaczcionkaakapitu"/>
    <w:rsid w:val="00CA2731"/>
  </w:style>
  <w:style w:type="character" w:styleId="Uwydatnienie">
    <w:name w:val="Emphasis"/>
    <w:qFormat/>
    <w:rsid w:val="00CA2731"/>
    <w:rPr>
      <w:i/>
      <w:iCs/>
    </w:rPr>
  </w:style>
  <w:style w:type="paragraph" w:styleId="Akapitzlist">
    <w:name w:val="List Paragraph"/>
    <w:basedOn w:val="Normalny"/>
    <w:uiPriority w:val="34"/>
    <w:qFormat/>
    <w:rsid w:val="00CA27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3DF"/>
    <w:rPr>
      <w:rFonts w:ascii="Tahoma" w:eastAsia="Times New Roman" w:hAnsi="Tahoma" w:cs="Tahoma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80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3DF"/>
    <w:rPr>
      <w:rFonts w:ascii="Tahoma" w:eastAsia="Times New Roman" w:hAnsi="Tahoma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Pawlaczyk</dc:creator>
  <cp:lastModifiedBy>Grzegorz Matkowski</cp:lastModifiedBy>
  <cp:revision>7</cp:revision>
  <cp:lastPrinted>2018-03-05T07:19:00Z</cp:lastPrinted>
  <dcterms:created xsi:type="dcterms:W3CDTF">2021-02-01T12:40:00Z</dcterms:created>
  <dcterms:modified xsi:type="dcterms:W3CDTF">2021-02-02T07:30:00Z</dcterms:modified>
</cp:coreProperties>
</file>